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ÖZET</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değerlendirme raporunun amacı içsel değerlendirme sürecini kapsayan bir özet sunmaktadır. Raporun amacı, kurumun genel performansını analiz etmek, güçlü yönleri vurgulamak ve gelişme alanlarını belirlemektir. Çalışma, boyunca yapılan içsel değerlendirme faaliyetlerini kalite değerlendirme başkan, başkan yardımcıları tarafından yapılmıştır. Bu sürede bölüm personelinden görüş ve öneriler alınmıştır. Değerlendirme süreci, öğrenci merkezli öğrenme, öğretim elemanlarının yetkinlikleri, ölçme-değerlendirme uygulamaları, sosyal-kültürel etkinlikler ve kurumsal yönetişim gibi temel unsurları içermektedir. Bulgular, kurumun öne çıkan başarılarına ve iyileştirme potansiyeline işaret etmektedir. Özellikle, öğrenci merkezli öğrenme ve uzaktan eğitim alanlarındaki başarılar takdirle karşılanmıştır. Ancak, öğretim elemanlarının gelişimine yönelik daha kapsamlı planlar oluşturulması ve teşvik mekanizmalarının güçlendirilmesi konularında dikkat edilmesi gereken noktalar olarak belirlenmiştir. Bu özet, kurumun içsel değerlendirme sürecine genel bir bakış sunmaktadır.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BİRİM/ BÖLÜM HAKKINDA BİLGİLER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bölümde, Birimin/Bölümün tarihsel gelişimi, misyonu, vizyonu, değerleri, hedefleri, organizasyon yapısı ve iyileştirme alanları hakkında bilgi verilmeli ve aşağıdaki hususları içerecek şekilde düzenlenmelidir.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1.İletişim Bilgileri:</w:t>
      </w:r>
      <w:r>
        <w:rPr>
          <w:rFonts w:ascii="Times New Roman" w:hAnsi="Times New Roman" w:eastAsia="Times New Roman" w:cs="Times New Roman"/>
          <w:color w:val="000000"/>
          <w:sz w:val="24"/>
          <w:szCs w:val="24"/>
        </w:rPr>
        <w:t xml:space="preserve"> Trabzon Üniversitesi Kalite Koordinatörlüğünün KİDR değerlendirme ve/veya ziyaret sürecinde iletişim kuracağı Birim/Bölüm Kalite Komisyon Başkanının (Dekan/Müdür/Bölüm Başkanı veya ilgili Dekan/Müdür/Bölüm Başkan Yardımcısı) iletişim bilgileri (isim, adres, telefon, e-posta vb.) verilmelidir.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KİDR başkanı: Dr. Öğt. Üyesi Pınar YAŞAR HAYAL, Trabzon Üniversitesi, Fatih Eğitim Fakültesi, A Blok, Zemin Kat FARZ 29 numaralı oda. Dahili: 1749</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KİDR başkan yardımcıları: Arş. Gör. Dr. Şenay DELİMEHMET DADA Trabzon Üniversitesi, Fatih Eğitim Fakültesi, A Blok, Zemin Kat FAAZ 36 numaralı oda. Dahili: 1756</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 ve Arş. Gör. Nihan KAHRAMAN EVRENKAYA Trabzon Üniversitesi, Fatih Eğitim Fakültesi, A Blok, Zemin Kat FAAZ 36 numaralı oda. Dahili: 1740</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2.Tarihsel Gelişimi:</w:t>
      </w:r>
      <w:r>
        <w:rPr>
          <w:rFonts w:ascii="Times New Roman" w:hAnsi="Times New Roman" w:eastAsia="Times New Roman" w:cs="Times New Roman"/>
          <w:color w:val="000000"/>
          <w:sz w:val="24"/>
          <w:szCs w:val="24"/>
        </w:rPr>
        <w:t xml:space="preserve"> </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Tarihçe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Özel Eğitim Bölümü, 1998'de İşitme Engelliler Öğretmenliği  ve Zihin Engelliler Öğretmenliği Ana Bilim Dalı olarak eğitime başlamıştır.  2014 yılında Talim ve Terbiye Kurulu tarafından öğretmenlik alanları, atama ve ders okutma esaslarına ilişkin gerçekleştirilen düzenleme kapsamında Zihinsel Engelliler Öğretmenliği, İşitme Engelliler Öğretmenliği ve Görme Engelliler Öğretmenliği lisans programlarından mezun olanlar “Özel Eğitim Öğretmeni” olarak atanmaya başlamış olup, buna istinaden 2015 yılında Yükseköğretim Kurulu tarafından Zihinsel Engelliler, İşitme Engelliler, Görme Engelliler ve Üstün Zekâlılar/Yetenekliler Öğretmenliği olarak ayrı ayrı verilen lisans eğitimlerinin birleştirilerek, “Özel Eğitim Öğretmenliği” adı altında yeni ve tek bir lisans programı olmasına karar verilmiştir. Dolayısıyla Özel Eğitim Bölümü Zihinsel Engellilerin Eğitimi ve İşitme Engellilerin Eğitimi Anabilim Dalı’na 1998’den 2016 yılına kadar Zihinsel Engelliler Öğretmenliği ve İşitme engelliler Öğretmenliği Programı adıyla lisans düzeyinde öğrenci alınmıştır. 2016-2017 eğitim-öğretim yılından itibaren ise Özel Eğitim Öğretmenliği Programı adı altında lisans düzeyinde öğrenci alınmaya başlanmıştır.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 2023-2024 TÜBİTAK tarafından hazırlanan "Üniversitelerin Alan Bazında Yetkinlik Analizi 2023" raporu verilerine göre Sosyal ve Beşeri Bilimler- Eğitim alanında Türkiye'nin en yetkin 6. fakülte olan Trabzon Üniversitesi Fatih Eğitim Fakültesi bünyesinde bulunmaktadır. Sözel puan türünden alım yapan bölümümüzde toplam 443 öğrenci eğitim görmektedir.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Özel Eğitim Bölümünde 2 Profesör, 7 Doktor Öğretim Üyesi 2 Doktor, 4 Öğretim Görevlisi, 2 Araştırma Görevlisi olmak üzere toplam 17 öğretim elemanı ve 1 idari personel bulunmaktadır. Özel Eğitim Bölümü’nden mezun olan özel eğitim öğretmenleri, Türkiye'de Milli Eğitim Bakanlığına bağlı devlet veya özel eğitim kurumlarında istihdam edilmektedirler.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3.Misyonu, Vizyonu, Değerleri ve Hedefleri:</w:t>
      </w:r>
      <w:r>
        <w:rPr>
          <w:rFonts w:ascii="Times New Roman" w:hAnsi="Times New Roman" w:eastAsia="Times New Roman" w:cs="Times New Roman"/>
          <w:color w:val="000000"/>
          <w:sz w:val="24"/>
          <w:szCs w:val="24"/>
        </w:rPr>
        <w:t xml:space="preserve"> </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Misyon</w:t>
      </w:r>
      <w:r>
        <w:rPr>
          <w:rFonts w:ascii="Times New Roman" w:hAnsi="Times New Roman" w:eastAsia="Times New Roman" w:cs="Times New Roman"/>
          <w:color w:val="000000"/>
          <w:sz w:val="24"/>
          <w:szCs w:val="24"/>
        </w:rPr>
        <w:t xml:space="preserve">Lisans ve lisansüstü derecelere yönelik programlar yürüterek ülkemizde Özel Eğitim alanında çalışacak yetkin öğretmenler ve uzmanlar yetiştirmek; modern eğitim teknolojilerinden en üst düzeyde yararlanarak; kuramsal ve uygulamalı çalışmaları birlikte yürüterek evrensel bilgi birikimine katkıda bulunurken aynı zamanda özel gereksinimli bireylerin eğitimleri ve bağımsız yaşamları için geçerli çözüm önerileri geliştirmektir.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Vizyon</w:t>
      </w:r>
      <w:r>
        <w:rPr>
          <w:rFonts w:ascii="Times New Roman" w:hAnsi="Times New Roman" w:eastAsia="Times New Roman" w:cs="Times New Roman"/>
          <w:color w:val="000000"/>
          <w:sz w:val="24"/>
          <w:szCs w:val="24"/>
        </w:rPr>
        <w:t xml:space="preserve">Özel eğitim bölümünün vizyonu, özel gereksinimli bireylerin toplumdaki diğer bireyler gibi bağımsız, üretken ve topluma aktif katılımcı olmalarını sağlamayı hedefleyen bilimsel araştırma ve yayın etkinliklerini sürdüren, insanı anlayan ve kişiliğinin bir bütün olarak gelişmesine katkıda bulunan, meslek etiğine bağlı öğretmenler yetiştirmektir.</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A. LİDERLİK, YÖNETİŞİM ve KALİTE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 Liderlik ve Kalite</w:t>
      </w:r>
      <w:r>
        <w:rPr>
          <w:rFonts w:ascii="Times New Roman" w:hAnsi="Times New Roman" w:eastAsia="Times New Roman" w:cs="Times New Roman"/>
          <w:b/>
          <w:bCs/>
          <w:color w:val="000000"/>
          <w:sz w:val="28"/>
          <w:szCs w:val="28"/>
        </w:rPr>
        <w:br/>
        <w:t xml:space="preserve">A.1.1. Yönetişim modeli ve idari yapı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yönetişim modeli ve organizasyonel yapılanması bölümümüzün web sayfasında belirtilmiş, personelin detaylı iletişim bilgilerine ve görevlerine yer verilmiştir.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yönetişim modeli ve organizasyonel yapılanması birim ve alanların genelini kapsayacak şekilde faaliyet göstermektedir.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626672b8e280f9e6" w:history="1">
        <w:r>
          <w:rPr>
            <w:rStyle w:val="DefaultParagraphFontPHPDOCX"/>
            <w:rFonts w:ascii="Times New Roman" w:hAnsi="Times New Roman" w:eastAsia="Times New Roman" w:cs="Times New Roman"/>
            <w:color w:val="0000FF"/>
            <w:sz w:val="24"/>
            <w:szCs w:val="24"/>
            <w:u w:val="single" w:color="000000"/>
          </w:rPr>
          <w:t xml:space="preserve">A.1.1._1: https://ozelegitim.trabzon.edu.tr/Personel/Akademik/5178</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A.1.2. Liderlik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Bölümümüzde liderlik anlayışı ve koordinasyon kültürü yerleşmiştir. Bölüm Başkanı ve yardımcıları değerleri ve hedefleri doğrultusunda stratejilerinin yanı sıra; yetki paylaşımını, ilişkileri, zamanı, kurumsal motivasyon ve stresi de etkin ve dengeli biçimde yönetmektedir. Akademik ve idari personel ile yönetim arasında etkin bir iletişim ağı oluşturulmuştur. akademik toplantı, etkinlik ve duyurular bölüm ve sayfasında paylaşılmakta ve ilan edilmektedir. Bölüm Başkanlığı süreçleri ve kalite güvencesi kültürünün içselleştirilmesi sürekli değerlendirilmektedir.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liderlerin kalite güvencesi sisteminin yönetimi ve kültürünün içselleştirilmesi konusunda sahipliği ve motivasyonu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072672b8e280fcef" w:history="1">
        <w:r>
          <w:rPr>
            <w:rStyle w:val="DefaultParagraphFontPHPDOCX"/>
            <w:rFonts w:ascii="Times New Roman" w:hAnsi="Times New Roman" w:eastAsia="Times New Roman" w:cs="Times New Roman"/>
            <w:color w:val="0000FF"/>
            <w:sz w:val="24"/>
            <w:szCs w:val="24"/>
            <w:u w:val="single" w:color="000000"/>
          </w:rPr>
          <w:t xml:space="preserve">A.1.2._1: https://ozelegitim.trabzon.edu.tr/Duyuru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A.1.3. Kurumsal dönüşüm kapasitesi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Yükseköğretim ekosistemi içerisindeki değişimleri, küresel eğilimleri, ulusal hedefleri ve paydaş beklentilerini dikkate alarak kurumun geleceğe hazır olmasını sağlayan çevik yönetim yetkinliği kapsamında standart lisans öğretim programları gözden geçirilerek güncellemeler yapılmaktadır. Örneğin 2018 lisans öğretim programları güncellenerek 2022 özel eğitim bölümü programları hazırlanmıştır. Ayrıca bölümümüz bünyesinde çift anadal programları kapsamında öğrenim gören öğrencilere yönelik güncellemeler yapılmıştır.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değişim ihtiyacı olgunluk seviyesinde belirlenmiştir.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946672b8e280ffe4" w:history="1">
        <w:r>
          <w:rPr>
            <w:rStyle w:val="DefaultParagraphFontPHPDOCX"/>
            <w:rFonts w:ascii="Times New Roman" w:hAnsi="Times New Roman" w:eastAsia="Times New Roman" w:cs="Times New Roman"/>
            <w:color w:val="0000FF"/>
            <w:sz w:val="24"/>
            <w:szCs w:val="24"/>
            <w:u w:val="single" w:color="000000"/>
          </w:rPr>
          <w:t xml:space="preserve">A.1.3._1: https://ubys.trabzon.edu.tr/AIS/OutcomeBasedLearning/Home/Index?id=VBajjvRmf0p3Vp1x0oGKMQ!xGGx!!xGGx!&amp;culture=tr-TR</w:t>
        </w:r>
      </w:hyperlink>
    </w:p>
    <w:p>
      <w:pPr>
        <w:widowControl w:val="on"/>
        <w:pBdr/>
        <w:spacing w:before="240" w:after="240" w:line="240" w:lineRule="auto"/>
        <w:ind w:left="0" w:right="0"/>
        <w:jc w:val="left"/>
      </w:pPr>
      <w:hyperlink xmlns:r="http://schemas.openxmlformats.org/officeDocument/2006/relationships" r:id="rId5371672b8e281005b" w:history="1">
        <w:r>
          <w:rPr>
            <w:rStyle w:val="DefaultParagraphFontPHPDOCX"/>
            <w:rFonts w:ascii="Times New Roman" w:hAnsi="Times New Roman" w:eastAsia="Times New Roman" w:cs="Times New Roman"/>
            <w:color w:val="0000FF"/>
            <w:sz w:val="24"/>
            <w:szCs w:val="24"/>
            <w:u w:val="single" w:color="000000"/>
          </w:rPr>
          <w:t xml:space="preserve">A.1.3._2: https://ubys.trabzon.edu.tr/AIS/OutcomeBasedLearning/Home/Index?id=VBajjvRmf0p3Vp1x0oGKMQ!xGGx!!xGGx!&amp;culture=tr-TR</w:t>
        </w:r>
      </w:hyperlink>
    </w:p>
    <w:p>
      <w:pPr>
        <w:widowControl w:val="on"/>
        <w:pBdr/>
        <w:spacing w:before="240" w:after="240" w:line="240" w:lineRule="auto"/>
        <w:ind w:left="0" w:right="0"/>
        <w:jc w:val="left"/>
      </w:pPr>
      <w:hyperlink xmlns:r="http://schemas.openxmlformats.org/officeDocument/2006/relationships" r:id="rId5646672b8e28100d1" w:history="1">
        <w:r>
          <w:rPr>
            <w:rStyle w:val="DefaultParagraphFontPHPDOCX"/>
            <w:rFonts w:ascii="Times New Roman" w:hAnsi="Times New Roman" w:eastAsia="Times New Roman" w:cs="Times New Roman"/>
            <w:color w:val="0000FF"/>
            <w:sz w:val="24"/>
            <w:szCs w:val="24"/>
            <w:u w:val="single" w:color="000000"/>
          </w:rPr>
          <w:t xml:space="preserve">A.1.3._3: [3] A.1.3. çift_anadal_fyk</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A.1.4. İç kalite güvencesi mekanizmaları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Bölümümüzün Kalite Komisyonunun süreç ve uygulamaları tanımlıdır, kurum çalışanlarınca bilinir. Komisyon iç kalite güvencesi sisteminin oluşturulması ve geliştirilmesinde etkin rol alır. Bölümümüz sorumluları gerçekleştirilen etkinliklerin sonuçlarını değerlendirir. Bu değerlendirmeler yıllık rapor ve izleme raporlarına eklenir. Faaliyet izleme raporları ekte verilmiştir.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iç kalite güvencesi süreç ve mekanizmaları tanımlanmıştır.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310672b8e28103c5" w:history="1">
        <w:r>
          <w:rPr>
            <w:rStyle w:val="DefaultParagraphFontPHPDOCX"/>
            <w:rFonts w:ascii="Times New Roman" w:hAnsi="Times New Roman" w:eastAsia="Times New Roman" w:cs="Times New Roman"/>
            <w:color w:val="0000FF"/>
            <w:sz w:val="24"/>
            <w:szCs w:val="24"/>
            <w:u w:val="single" w:color="000000"/>
          </w:rPr>
          <w:t xml:space="preserve">A.1.4._1: [2] A.1.4. faaliyet_raporu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A.1.5. Kamuoyunu bilgilendirme ve hesap verebilirlik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 web sayfası doğru, güncel, ilgili ve kolayca erişilebilir bilgiyi vermektedir; bunun sağlanması için gerekli mekanizma mevcuttur.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 tanımlı süreçleri doğrultusunda kamuoyunu bilgilendirme ve hesap verebilirlik mekanizmalarını işletmektedir.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834672b8e28106e8" w:history="1">
        <w:r>
          <w:rPr>
            <w:rStyle w:val="DefaultParagraphFontPHPDOCX"/>
            <w:rFonts w:ascii="Times New Roman" w:hAnsi="Times New Roman" w:eastAsia="Times New Roman" w:cs="Times New Roman"/>
            <w:color w:val="0000FF"/>
            <w:sz w:val="24"/>
            <w:szCs w:val="24"/>
            <w:u w:val="single" w:color="000000"/>
          </w:rPr>
          <w:t xml:space="preserve">A.1.5._1: https://ozelegitim.trabzon.edu.tr/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 Misyon ve Stratejik Amaçlar</w:t>
      </w:r>
      <w:r>
        <w:rPr>
          <w:rFonts w:ascii="Times New Roman" w:hAnsi="Times New Roman" w:eastAsia="Times New Roman" w:cs="Times New Roman"/>
          <w:b/>
          <w:bCs/>
          <w:color w:val="000000"/>
          <w:sz w:val="28"/>
          <w:szCs w:val="28"/>
        </w:rPr>
        <w:br/>
        <w:t xml:space="preserve">A.2.1. Misyon, vizyon ve politikalar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Kalite göstergeleri doğrultusunda misyon ve vizyon ifadeleri ilgili web sitesinde tanımlanmıştır. Kurum çalışanlarınca bu bilgiler bilinir ve paylaşılır. Ayrıca bu bilgiler kuruma özel ve sürdürülebilir bir gelecek yaratmak için yol göstericidir.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tanımlanmış ve kuruma özgü misyon, vizyon ve politikaları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273672b8e2810a1c" w:history="1">
        <w:r>
          <w:rPr>
            <w:rStyle w:val="DefaultParagraphFontPHPDOCX"/>
            <w:rFonts w:ascii="Times New Roman" w:hAnsi="Times New Roman" w:eastAsia="Times New Roman" w:cs="Times New Roman"/>
            <w:color w:val="0000FF"/>
            <w:sz w:val="24"/>
            <w:szCs w:val="24"/>
            <w:u w:val="single" w:color="000000"/>
          </w:rPr>
          <w:t xml:space="preserve">A.2.1._1: https://ozelegitim.trabzon.edu.tr/S/1165/genel-bilgiler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A.2.2. Stratejik amaç ve hedefler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Bölümün bütünsel, tüm birimleri tarafından benimsenmiş ve paydaşlarınca bilinen stratejik planı ve bu planıyla uyumlu uygulamaları vardır. Stratejik amaç ve hedeflerin ilan edildiği stratejik plan değerlendirme raporları ilan edilmiştir.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bütünsel, tüm birimleri tarafından benimsenmiş ve paydaşlarınca bilinen stratejik planı ve bu planıyla uyumlu uygulamaları vardır.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782672b8e2810d09" w:history="1">
        <w:r>
          <w:rPr>
            <w:rStyle w:val="DefaultParagraphFontPHPDOCX"/>
            <w:rFonts w:ascii="Times New Roman" w:hAnsi="Times New Roman" w:eastAsia="Times New Roman" w:cs="Times New Roman"/>
            <w:color w:val="0000FF"/>
            <w:sz w:val="24"/>
            <w:szCs w:val="24"/>
            <w:u w:val="single" w:color="000000"/>
          </w:rPr>
          <w:t xml:space="preserve">A.2.2._1: [3] A.2.2. stratejik_plan</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A.2.3. Performans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Üniversitemizce hazırlanan performans göstergeleri kapsamında belirlenen süre içerisinde ilgili göstergeler izlenmekte ve raporlaştırılmaktadır.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geneline yayılmış performans yönetimi uygulamaları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114672b8e2810ff6" w:history="1">
        <w:r>
          <w:rPr>
            <w:rStyle w:val="DefaultParagraphFontPHPDOCX"/>
            <w:rFonts w:ascii="Times New Roman" w:hAnsi="Times New Roman" w:eastAsia="Times New Roman" w:cs="Times New Roman"/>
            <w:color w:val="0000FF"/>
            <w:sz w:val="24"/>
            <w:szCs w:val="24"/>
            <w:u w:val="single" w:color="000000"/>
          </w:rPr>
          <w:t xml:space="preserve">A.2.3._1: Performans Göstergeleri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 Yönetim Sistemleri</w:t>
      </w:r>
      <w:r>
        <w:rPr>
          <w:rFonts w:ascii="Times New Roman" w:hAnsi="Times New Roman" w:eastAsia="Times New Roman" w:cs="Times New Roman"/>
          <w:b/>
          <w:bCs/>
          <w:color w:val="000000"/>
          <w:sz w:val="28"/>
          <w:szCs w:val="28"/>
        </w:rPr>
        <w:br/>
        <w:t xml:space="preserve">A.3.1. Bilgi yönetim sistemi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Üniversitemiz bünyesinde Kurumda entegre bilgi yönetim sistemi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entegre bilgi yönetim sistemi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274672b8e2811327" w:history="1">
        <w:r>
          <w:rPr>
            <w:rStyle w:val="DefaultParagraphFontPHPDOCX"/>
            <w:rFonts w:ascii="Times New Roman" w:hAnsi="Times New Roman" w:eastAsia="Times New Roman" w:cs="Times New Roman"/>
            <w:color w:val="0000FF"/>
            <w:sz w:val="24"/>
            <w:szCs w:val="24"/>
            <w:u w:val="single" w:color="000000"/>
          </w:rPr>
          <w:t xml:space="preserve">A.3.1._1: https://ubys.trabzon.edu.tr/</w:t>
        </w:r>
      </w:hyperlink>
    </w:p>
    <w:p>
      <w:pPr>
        <w:widowControl w:val="on"/>
        <w:pBdr/>
        <w:spacing w:before="240" w:after="240" w:line="240" w:lineRule="auto"/>
        <w:ind w:left="0" w:right="0"/>
        <w:jc w:val="left"/>
      </w:pPr>
      <w:hyperlink xmlns:r="http://schemas.openxmlformats.org/officeDocument/2006/relationships" r:id="rId2472672b8e281139a" w:history="1">
        <w:r>
          <w:rPr>
            <w:rStyle w:val="DefaultParagraphFontPHPDOCX"/>
            <w:rFonts w:ascii="Times New Roman" w:hAnsi="Times New Roman" w:eastAsia="Times New Roman" w:cs="Times New Roman"/>
            <w:color w:val="0000FF"/>
            <w:sz w:val="24"/>
            <w:szCs w:val="24"/>
            <w:u w:val="single" w:color="000000"/>
          </w:rPr>
          <w:t xml:space="preserve">A.3.1._2: https://online.trabzon.edu.tr/#popup</w:t>
        </w:r>
      </w:hyperlink>
    </w:p>
    <w:p>
      <w:pPr>
        <w:widowControl w:val="on"/>
        <w:pBdr/>
        <w:spacing w:before="240" w:after="240" w:line="240" w:lineRule="auto"/>
        <w:ind w:left="0" w:right="0"/>
        <w:jc w:val="left"/>
      </w:pPr>
      <w:hyperlink xmlns:r="http://schemas.openxmlformats.org/officeDocument/2006/relationships" r:id="rId4009672b8e281140d" w:history="1">
        <w:r>
          <w:rPr>
            <w:rStyle w:val="DefaultParagraphFontPHPDOCX"/>
            <w:rFonts w:ascii="Times New Roman" w:hAnsi="Times New Roman" w:eastAsia="Times New Roman" w:cs="Times New Roman"/>
            <w:color w:val="0000FF"/>
            <w:sz w:val="24"/>
            <w:szCs w:val="24"/>
            <w:u w:val="single" w:color="000000"/>
          </w:rPr>
          <w:t xml:space="preserve">A.3.1._3: https://ofinaf.trabzon.edu.tr/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A.3.2. İnsan kaynakları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Akademik personelin gereksiniminin belirlenmesi, bu personelin akademik yeterliği doğrultusunda görevde yükselme ve görev süresinin uzatılması süreçleri titizlikle uygulanmaktadır.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stratejik hedefleriyle uyumlu insan kaynakları yönetimine ilişkin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201672b8e28116f9" w:history="1">
        <w:r>
          <w:rPr>
            <w:rStyle w:val="DefaultParagraphFontPHPDOCX"/>
            <w:rFonts w:ascii="Times New Roman" w:hAnsi="Times New Roman" w:eastAsia="Times New Roman" w:cs="Times New Roman"/>
            <w:color w:val="0000FF"/>
            <w:sz w:val="24"/>
            <w:szCs w:val="24"/>
            <w:u w:val="single" w:color="000000"/>
          </w:rPr>
          <w:t xml:space="preserve">A.3.2._1: https://www.trabzon.edu.tr/Duyuru/6581/akademik-personel-alim-ilani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A.3.3. Finansal yönetim</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finansal kaynakların yönetimine ilişkin tanımlı süreçler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finansal kaynakların yönetimine ilişkin tanımlı süreçler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A.3.4. Süreç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Üniversitemiz bünyesinde süreç yönetimi mekanizmaları izlenmekte ve ilgili paydaşlarla değerlendirilerek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süreç yönetimi mekanizmaları izlenmekte ve ilgili paydaşlarla değerlendirilerek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161672b8e2811c12" w:history="1">
        <w:r>
          <w:rPr>
            <w:rStyle w:val="DefaultParagraphFontPHPDOCX"/>
            <w:rFonts w:ascii="Times New Roman" w:hAnsi="Times New Roman" w:eastAsia="Times New Roman" w:cs="Times New Roman"/>
            <w:color w:val="0000FF"/>
            <w:sz w:val="24"/>
            <w:szCs w:val="24"/>
            <w:u w:val="single" w:color="000000"/>
          </w:rPr>
          <w:t xml:space="preserve">A.3.4._1: https://uzem.trabzon.edu.tr/</w:t>
        </w:r>
      </w:hyperlink>
    </w:p>
    <w:p>
      <w:pPr>
        <w:widowControl w:val="on"/>
        <w:pBdr/>
        <w:spacing w:before="240" w:after="240" w:line="240" w:lineRule="auto"/>
        <w:ind w:left="0" w:right="0"/>
        <w:jc w:val="left"/>
      </w:pPr>
      <w:hyperlink xmlns:r="http://schemas.openxmlformats.org/officeDocument/2006/relationships" r:id="rId3597672b8e2811c87" w:history="1">
        <w:r>
          <w:rPr>
            <w:rStyle w:val="DefaultParagraphFontPHPDOCX"/>
            <w:rFonts w:ascii="Times New Roman" w:hAnsi="Times New Roman" w:eastAsia="Times New Roman" w:cs="Times New Roman"/>
            <w:color w:val="0000FF"/>
            <w:sz w:val="24"/>
            <w:szCs w:val="24"/>
            <w:u w:val="single" w:color="000000"/>
          </w:rPr>
          <w:t xml:space="preserve">A.3.4._2: https://kalite.trabzon.edu.tr/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 Paydaş Katılımı</w:t>
      </w:r>
      <w:r>
        <w:rPr>
          <w:rFonts w:ascii="Times New Roman" w:hAnsi="Times New Roman" w:eastAsia="Times New Roman" w:cs="Times New Roman"/>
          <w:b/>
          <w:bCs/>
          <w:color w:val="000000"/>
          <w:sz w:val="28"/>
          <w:szCs w:val="28"/>
        </w:rPr>
        <w:br/>
        <w:t xml:space="preserve">A.4.1. İç ve dış paydaş katılımı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iç kalite güvencesi sistemine paydaş katılımını sağlayacak mekanizmalar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iç kalite güvencesi sistemine paydaş katılımını sağlayacak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A.4.2. Öğrenci geri bildirimleri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öğrenci geri bildirimlerinin alınmasına yönelik mekanizmalar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 geri bildirimlerinin alınmasına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A.4.3. Mezun ilişkileri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Üniversitemiz bünyesinde planlanan Mezun izleme sistemi uygulamaları izlenmekte ve ihtiyaçlar doğrultusunda programlarda güncellemeler yapılmaktadır. Mezun izleme sisteminin güncellenmesi öğrencilere bu sistem hakkında bilgiler verilmesi iş ve işlemleri akademik personelin özverili faaliyetleri ile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Mezun izleme sistemi uygulamaları izlenmekte ve ihtiyaçlar doğrultusunda programlarda güncellemeler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167672b8e28123f6" w:history="1">
        <w:r>
          <w:rPr>
            <w:rStyle w:val="DefaultParagraphFontPHPDOCX"/>
            <w:rFonts w:ascii="Times New Roman" w:hAnsi="Times New Roman" w:eastAsia="Times New Roman" w:cs="Times New Roman"/>
            <w:color w:val="0000FF"/>
            <w:sz w:val="24"/>
            <w:szCs w:val="24"/>
            <w:u w:val="single" w:color="000000"/>
          </w:rPr>
          <w:t xml:space="preserve">A.4.3._1: https://ubys.trabzon.edu.tr/GTS/Portal/Home/Index</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 Uluslararasılaşma</w:t>
      </w:r>
      <w:r>
        <w:rPr>
          <w:rFonts w:ascii="Times New Roman" w:hAnsi="Times New Roman" w:eastAsia="Times New Roman" w:cs="Times New Roman"/>
          <w:b/>
          <w:bCs/>
          <w:color w:val="000000"/>
          <w:sz w:val="28"/>
          <w:szCs w:val="28"/>
        </w:rPr>
        <w:br/>
        <w:t xml:space="preserve">A.5.1. Uluslararasılaşma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Kurumumuz yabancı uyruklu öğrencilerin nitelikli eğitime erişmesi amacıyla çeşitli amaçlar belirlemiş ve bu amaçları uygulanabilir kılmak adına web sayfasında yayımlanmıştır. Özel eğitim bölümüne kayıt olabilecek yabancı öğrenci kontenjanları %20 oranında arttırılmış ve ilan edimiştir.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uluslararasılaşma süreçlerinin yönetim ve organizasyonel yapısına ilişkin planlamalar bulunmaktadır.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100672b8e281273b" w:history="1">
        <w:r>
          <w:rPr>
            <w:rStyle w:val="DefaultParagraphFontPHPDOCX"/>
            <w:rFonts w:ascii="Times New Roman" w:hAnsi="Times New Roman" w:eastAsia="Times New Roman" w:cs="Times New Roman"/>
            <w:color w:val="0000FF"/>
            <w:sz w:val="24"/>
            <w:szCs w:val="24"/>
            <w:u w:val="single" w:color="000000"/>
          </w:rPr>
          <w:t xml:space="preserve">A.5.1._1: https://kalite.trabzon.edu.tr/S/500/uluslararasilasma</w:t>
        </w:r>
      </w:hyperlink>
    </w:p>
    <w:p>
      <w:pPr>
        <w:widowControl w:val="on"/>
        <w:pBdr/>
        <w:spacing w:before="240" w:after="240" w:line="240" w:lineRule="auto"/>
        <w:ind w:left="0" w:right="0"/>
        <w:jc w:val="left"/>
      </w:pPr>
      <w:hyperlink xmlns:r="http://schemas.openxmlformats.org/officeDocument/2006/relationships" r:id="rId9184672b8e28127b8" w:history="1">
        <w:r>
          <w:rPr>
            <w:rStyle w:val="DefaultParagraphFontPHPDOCX"/>
            <w:rFonts w:ascii="Times New Roman" w:hAnsi="Times New Roman" w:eastAsia="Times New Roman" w:cs="Times New Roman"/>
            <w:color w:val="0000FF"/>
            <w:sz w:val="24"/>
            <w:szCs w:val="24"/>
            <w:u w:val="single" w:color="000000"/>
          </w:rPr>
          <w:t xml:space="preserve">A.5.1._2: (2) A.5.1. FYK_KARARI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A.5.2. Uluslararasılaşma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uluslararasılaşma faaliyetlerini sürdürebilmesi için yeterli kaynak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uluslararasılaşma faaliyetlerini sürdürebilmesi için yeterli kaynak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A.5.3. Uluslararasılaşma performansı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uluslararasılaşma faaliyeti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uluslararasılaşma faaliyeti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B. EĞİTİM VE ÖĞRETİM</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 Program Tasarımı, Değerlendirmesi ve Güncellenmesi</w:t>
      </w:r>
      <w:r>
        <w:rPr>
          <w:rFonts w:ascii="Times New Roman" w:hAnsi="Times New Roman" w:eastAsia="Times New Roman" w:cs="Times New Roman"/>
          <w:b/>
          <w:bCs/>
          <w:color w:val="000000"/>
          <w:sz w:val="28"/>
          <w:szCs w:val="28"/>
        </w:rPr>
        <w:br/>
        <w:t xml:space="preserve">B.1.1. Programların tasarımı ve onayı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2018'de revize edilen lisans öğretim programları, 2022'de güncellenmiş olan özel eğitim bölümü programlarının temelini oluşturmuştur. Bunun yanı sıra, bölümümüz bünyesinde çift anadal programına katılan öğrencilere yönelik de güncellemeler gerçekleştirilmiştir.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programların tasarımı ve onayına ilişkin ilke, yöntem, TYÇ ile uyum ve paydaş katılımını içeren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155672b8e281307b" w:history="1">
        <w:r>
          <w:rPr>
            <w:rStyle w:val="DefaultParagraphFontPHPDOCX"/>
            <w:rFonts w:ascii="Times New Roman" w:hAnsi="Times New Roman" w:eastAsia="Times New Roman" w:cs="Times New Roman"/>
            <w:color w:val="0000FF"/>
            <w:sz w:val="24"/>
            <w:szCs w:val="24"/>
            <w:u w:val="single" w:color="000000"/>
          </w:rPr>
          <w:t xml:space="preserve">B.1.1._1: https://ubys.trabzon.edu.tr/AIS/OutcomeBasedLearning/Home/Index?culture=tr-TR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B.1.2. Programın ders dağılım dengesi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 Programlarında (lisans ve Yüksek lisans) ders dağılım dengesi izlenmekte ve iyileştirilmektedir. Öğretim elemanları arasında çalışma alanlarına göre dengeli ders dağılımı yapılmaktadır. İlgili programlara ders bilgi paketi ve bölüm web sitesinde ilan edilen bölüm ders programlarından ulaşılabilir.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Programlarda ders dağılım dengesi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384672b8e281337e" w:history="1">
        <w:r>
          <w:rPr>
            <w:rStyle w:val="DefaultParagraphFontPHPDOCX"/>
            <w:rFonts w:ascii="Times New Roman" w:hAnsi="Times New Roman" w:eastAsia="Times New Roman" w:cs="Times New Roman"/>
            <w:color w:val="0000FF"/>
            <w:sz w:val="24"/>
            <w:szCs w:val="24"/>
            <w:u w:val="single" w:color="000000"/>
          </w:rPr>
          <w:t xml:space="preserve">B.1.2._1: https://ubys.trabzon.edu.tr/AIS/OutcomeBasedLearning/Home/Index?id=VBajjvRmf0p3Vp1x0oGKMQ!xGGx!!xGGx!&amp;culture=tr-TR</w:t>
        </w:r>
      </w:hyperlink>
    </w:p>
    <w:p>
      <w:pPr>
        <w:widowControl w:val="on"/>
        <w:pBdr/>
        <w:spacing w:before="240" w:after="240" w:line="240" w:lineRule="auto"/>
        <w:ind w:left="0" w:right="0"/>
        <w:jc w:val="left"/>
      </w:pPr>
      <w:hyperlink xmlns:r="http://schemas.openxmlformats.org/officeDocument/2006/relationships" r:id="rId6750672b8e28133f6" w:history="1">
        <w:r>
          <w:rPr>
            <w:rStyle w:val="DefaultParagraphFontPHPDOCX"/>
            <w:rFonts w:ascii="Times New Roman" w:hAnsi="Times New Roman" w:eastAsia="Times New Roman" w:cs="Times New Roman"/>
            <w:color w:val="0000FF"/>
            <w:sz w:val="24"/>
            <w:szCs w:val="24"/>
            <w:u w:val="single" w:color="000000"/>
          </w:rPr>
          <w:t xml:space="preserve">B.1.2._2: https://ozelegitim.trabzon.edu.tr/Duyuru/6783/2023-2024-egitim-ogretim-yili-bahar-donemi-lisans-ders-programi</w:t>
        </w:r>
      </w:hyperlink>
    </w:p>
    <w:p>
      <w:pPr>
        <w:widowControl w:val="on"/>
        <w:pBdr/>
        <w:spacing w:before="240" w:after="240" w:line="240" w:lineRule="auto"/>
        <w:ind w:left="0" w:right="0"/>
        <w:jc w:val="left"/>
      </w:pPr>
      <w:hyperlink xmlns:r="http://schemas.openxmlformats.org/officeDocument/2006/relationships" r:id="rId5004672b8e281346d" w:history="1">
        <w:r>
          <w:rPr>
            <w:rStyle w:val="DefaultParagraphFontPHPDOCX"/>
            <w:rFonts w:ascii="Times New Roman" w:hAnsi="Times New Roman" w:eastAsia="Times New Roman" w:cs="Times New Roman"/>
            <w:color w:val="0000FF"/>
            <w:sz w:val="24"/>
            <w:szCs w:val="24"/>
            <w:u w:val="single" w:color="000000"/>
          </w:rPr>
          <w:t xml:space="preserve">B.1.2._3: https://ozelegitim.trabzon.edu.tr/Duyuru/6782/2023-2024-egitim-ogretim-yili-bahar-donemi-yuksek-lisans-ders-programi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B.1.3. Ders kazanımlarının program çıktılarıyla uyumu</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Ders kazanımlarının program çıktılarıyla uyumu izlenmekte ve iyileştirilmektedir. Bologna süreci kapsamında ders bilgi paketleri güncellenmekte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Ders kazanımlarının program çıktılarıyla uyumu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517672b8e2813760" w:history="1">
        <w:r>
          <w:rPr>
            <w:rStyle w:val="DefaultParagraphFontPHPDOCX"/>
            <w:rFonts w:ascii="Times New Roman" w:hAnsi="Times New Roman" w:eastAsia="Times New Roman" w:cs="Times New Roman"/>
            <w:color w:val="0000FF"/>
            <w:sz w:val="24"/>
            <w:szCs w:val="24"/>
            <w:u w:val="single" w:color="000000"/>
          </w:rPr>
          <w:t xml:space="preserve">B.1.3._1: https://ubys.trabzon.edu.tr/AIS/OutcomeBasedLearning/Home/Index?id=VBajjvRmf0p3Vp1x0oGKMQ!xGGx!!xGGx!&amp;culture=tr-TR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B.1.4. Öğrenci iş yüküne dayalı ders tasarımı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Dersler, öğrenci iş yüküne uygun bir şekilde planlanmış, duyurulmuş ve hayata geçirilmiştir.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Programlarda öğrenci iş yükü izlenmekte ve buna göre ders tasarımı güncellenmektedir.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264672b8e2813a58" w:history="1">
        <w:r>
          <w:rPr>
            <w:rStyle w:val="DefaultParagraphFontPHPDOCX"/>
            <w:rFonts w:ascii="Times New Roman" w:hAnsi="Times New Roman" w:eastAsia="Times New Roman" w:cs="Times New Roman"/>
            <w:color w:val="0000FF"/>
            <w:sz w:val="24"/>
            <w:szCs w:val="24"/>
            <w:u w:val="single" w:color="000000"/>
          </w:rPr>
          <w:t xml:space="preserve">B.1.4._1: https://ubys.trabzon.edu.tr/AIS/OutcomeBasedLearning/Home/Index?culture=tr-TR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B.1.5. Programların izlenmesi ve güncellenmesi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2018-2022 programları güncel gelişmeler doğrultusunda revize edilmiştir.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Programların genelinde program çıktılarının izlenmesine ve güncellenmesine ilişkin mekanizmalar işletilmektedir.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011672b8e2813d43" w:history="1">
        <w:r>
          <w:rPr>
            <w:rStyle w:val="DefaultParagraphFontPHPDOCX"/>
            <w:rFonts w:ascii="Times New Roman" w:hAnsi="Times New Roman" w:eastAsia="Times New Roman" w:cs="Times New Roman"/>
            <w:color w:val="0000FF"/>
            <w:sz w:val="24"/>
            <w:szCs w:val="24"/>
            <w:u w:val="single" w:color="000000"/>
          </w:rPr>
          <w:t xml:space="preserve">B.1.5._1: https://ubys.trabzon.edu.tr/AIS/OutcomeBasedLearning/Home/Index?culture=tr-TR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B.1.6. Eğitim ve öğretim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eğitim ve öğretim yönetim sistemine ilişkin uygulamalar izlenmekte ve izlem sonuçlarına göre iyileştirme yapılmaktadır. Akademik takvim, bilgi yönetim sistemleri, Eğitim ve öğretim ile ölçme ve değerlendirme süreçlerinin yönetimine ilişkin ilke, kuralların ilan edildiği Ön Lisans ve Lisans Programlarında Başarı Notunun Değerlendirilmesine Dair Senato Tarafından Belirlenen Usul ve Esaslar ile ilgili web sayfaları eklenmiştir.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eğitim ve öğretim yönetim sistemine ilişkin uygulamalar izlenmekte ve izlem sonuçlarına göre iyileştirme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923672b8e2814031" w:history="1">
        <w:r>
          <w:rPr>
            <w:rStyle w:val="DefaultParagraphFontPHPDOCX"/>
            <w:rFonts w:ascii="Times New Roman" w:hAnsi="Times New Roman" w:eastAsia="Times New Roman" w:cs="Times New Roman"/>
            <w:color w:val="0000FF"/>
            <w:sz w:val="24"/>
            <w:szCs w:val="24"/>
            <w:u w:val="single" w:color="000000"/>
          </w:rPr>
          <w:t xml:space="preserve">B.1.6._1: https://trabzon.edu.tr/S/4289/akademik-takvim</w:t>
        </w:r>
      </w:hyperlink>
    </w:p>
    <w:p>
      <w:pPr>
        <w:widowControl w:val="on"/>
        <w:pBdr/>
        <w:spacing w:before="240" w:after="240" w:line="240" w:lineRule="auto"/>
        <w:ind w:left="0" w:right="0"/>
        <w:jc w:val="left"/>
      </w:pPr>
      <w:hyperlink xmlns:r="http://schemas.openxmlformats.org/officeDocument/2006/relationships" r:id="rId5796672b8e28140a5" w:history="1">
        <w:r>
          <w:rPr>
            <w:rStyle w:val="DefaultParagraphFontPHPDOCX"/>
            <w:rFonts w:ascii="Times New Roman" w:hAnsi="Times New Roman" w:eastAsia="Times New Roman" w:cs="Times New Roman"/>
            <w:color w:val="0000FF"/>
            <w:sz w:val="24"/>
            <w:szCs w:val="24"/>
            <w:u w:val="single" w:color="000000"/>
          </w:rPr>
          <w:t xml:space="preserve">B.1.6._2: https://trabzon.edu.tr/Images/Uploads/Esaslar/basarinotu.pdf</w:t>
        </w:r>
      </w:hyperlink>
    </w:p>
    <w:p>
      <w:pPr>
        <w:widowControl w:val="on"/>
        <w:pBdr/>
        <w:spacing w:before="240" w:after="240" w:line="240" w:lineRule="auto"/>
        <w:ind w:left="0" w:right="0"/>
        <w:jc w:val="left"/>
      </w:pPr>
      <w:hyperlink xmlns:r="http://schemas.openxmlformats.org/officeDocument/2006/relationships" r:id="rId5492672b8e2814119" w:history="1">
        <w:r>
          <w:rPr>
            <w:rStyle w:val="DefaultParagraphFontPHPDOCX"/>
            <w:rFonts w:ascii="Times New Roman" w:hAnsi="Times New Roman" w:eastAsia="Times New Roman" w:cs="Times New Roman"/>
            <w:color w:val="0000FF"/>
            <w:sz w:val="24"/>
            <w:szCs w:val="24"/>
            <w:u w:val="single" w:color="000000"/>
          </w:rPr>
          <w:t xml:space="preserve">B.1.6._3: https://ubys.trabzon.edu.tr/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 Programların Yürütülmesi (Öğrenci Merkezli Öğrenme, Öğretme ve Değerlendirme)</w:t>
      </w:r>
      <w:r>
        <w:rPr>
          <w:rFonts w:ascii="Times New Roman" w:hAnsi="Times New Roman" w:eastAsia="Times New Roman" w:cs="Times New Roman"/>
          <w:b/>
          <w:bCs/>
          <w:color w:val="000000"/>
          <w:sz w:val="28"/>
          <w:szCs w:val="28"/>
        </w:rPr>
        <w:br/>
        <w:t xml:space="preserve">B.2.1. Öğretim yöntem ve teknikleri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Ders bilgi paketlerinde öğrenci merkezli yöntemler uygulanmaktadır. Ders bilgi paketlerinde belirtilmektedir.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Programların genelinde öğrenci merkezli öğretim yöntem teknikleri tanımlı süreçler doğrultusunda uygulanmaktadır.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316672b8e281444c" w:history="1">
        <w:r>
          <w:rPr>
            <w:rStyle w:val="DefaultParagraphFontPHPDOCX"/>
            <w:rFonts w:ascii="Times New Roman" w:hAnsi="Times New Roman" w:eastAsia="Times New Roman" w:cs="Times New Roman"/>
            <w:color w:val="0000FF"/>
            <w:sz w:val="24"/>
            <w:szCs w:val="24"/>
            <w:u w:val="single" w:color="000000"/>
          </w:rPr>
          <w:t xml:space="preserve">B.2.1._1: https://ubys.trabzon.edu.tr/AIS/OutcomeBasedLearning/Home/Index?id=VBajjvRmf0p3Vp1x0oGKMQ!xGGx!!xGGx!&amp;culture=tr-TR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B.2.2. Ölçme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Programların genelinde öğrenci odaklı ve çeşitlendirilmiş ölçme-değerlendirme uygulamaları mevcuttur.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Programların genelinde öğrenci merkezli ve çeşitlendirilmiş ölçme ve değerlendirme uygulamaları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478672b8e2814733" w:history="1">
        <w:r>
          <w:rPr>
            <w:rStyle w:val="DefaultParagraphFontPHPDOCX"/>
            <w:rFonts w:ascii="Times New Roman" w:hAnsi="Times New Roman" w:eastAsia="Times New Roman" w:cs="Times New Roman"/>
            <w:color w:val="0000FF"/>
            <w:sz w:val="24"/>
            <w:szCs w:val="24"/>
            <w:u w:val="single" w:color="000000"/>
          </w:rPr>
          <w:t xml:space="preserve">B.2.2._1: https://ubys.trabzon.edu.tr/AIS/OutcomeBasedLearning/Home/Index?id=VBajjvRmf0p3Vp1x0oGKMQ!xGGx!!xGGx!&amp;culture=tr-TR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B.2.3. Öğrenci kabulü, önceki öğrenmenin tanınması ve kredilendirilmesi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Öğrenci merkezli ölçme ve değerlendirme uygulamaları düzenli olarak takip edilmekte ve ilgili iç paydaşların katılımıyla sürekli olarak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Öğrenci kabulü, önceki öğrenmenin tanınması ve kredilendirilmesine ilişkin süreçler izlenmekte, iyileştirilmekte ve güncellemeler ilan edilmektedir.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090672b8e2814a1f" w:history="1">
        <w:r>
          <w:rPr>
            <w:rStyle w:val="DefaultParagraphFontPHPDOCX"/>
            <w:rFonts w:ascii="Times New Roman" w:hAnsi="Times New Roman" w:eastAsia="Times New Roman" w:cs="Times New Roman"/>
            <w:color w:val="0000FF"/>
            <w:sz w:val="24"/>
            <w:szCs w:val="24"/>
            <w:u w:val="single" w:color="000000"/>
          </w:rPr>
          <w:t xml:space="preserve">B.2.3._1: (4) B.2.3.yönerge</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B.2.4. Yeterliliklerin sertifikalandırılması ve diploma</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genelinde diploma onayı ve diğer yeterliliklerin sertifikalandırılmasıyla ilgili uygulamalar bulunmaktadır. Ders bilgi paketinin program tanımı ve çıktıları sekmesinde gerekli bilgiler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diploma onayı ve diğer yeterliliklerin sertifikalandırılmasına ilişkin uygulamalar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511672b8e2814d19" w:history="1">
        <w:r>
          <w:rPr>
            <w:rStyle w:val="DefaultParagraphFontPHPDOCX"/>
            <w:rFonts w:ascii="Times New Roman" w:hAnsi="Times New Roman" w:eastAsia="Times New Roman" w:cs="Times New Roman"/>
            <w:color w:val="0000FF"/>
            <w:sz w:val="24"/>
            <w:szCs w:val="24"/>
            <w:u w:val="single" w:color="000000"/>
          </w:rPr>
          <w:t xml:space="preserve">B.2.4._1: https://ubys.trabzon.edu.tr/AIS/OutcomeBasedLearning/Home/Index?id=VBajjvRmf0p3Vp1x0oGKMQ!xGGx!!xGGx!&amp;culture=tr-TR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 Öğrenme Kaynakları ve Akademik Destek Hizmetleri</w:t>
      </w:r>
      <w:r>
        <w:rPr>
          <w:rFonts w:ascii="Times New Roman" w:hAnsi="Times New Roman" w:eastAsia="Times New Roman" w:cs="Times New Roman"/>
          <w:b/>
          <w:bCs/>
          <w:color w:val="000000"/>
          <w:sz w:val="28"/>
          <w:szCs w:val="28"/>
        </w:rPr>
        <w:br/>
        <w:t xml:space="preserve">B.3.1. Öğrenme ortam ve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Öğrenme kaynaklarının geliştirilmesine ve kullanımına yönelik izleme ve iyileştirilme yapılmaktadır. Üniversitemiz bünyesinde Mekan yönetim sistemi (MYS ) kurularak sınıfların , laboratuvar ve eğitim öğretim ortamlarının verimli kullanılmasına yönelik çalışmalar yapılmaktadır, Öğrenme kaynaklarının düzenli izlendiğine ve iyileştirilmesine yönelik performans veri sistemi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Öğrenme kaynaklarının  geliştirilmesine ve kullanımına yönelik izleme ve iyileştirilme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803672b8e2815058" w:history="1">
        <w:r>
          <w:rPr>
            <w:rStyle w:val="DefaultParagraphFontPHPDOCX"/>
            <w:rFonts w:ascii="Times New Roman" w:hAnsi="Times New Roman" w:eastAsia="Times New Roman" w:cs="Times New Roman"/>
            <w:color w:val="0000FF"/>
            <w:sz w:val="24"/>
            <w:szCs w:val="24"/>
            <w:u w:val="single" w:color="000000"/>
          </w:rPr>
          <w:t xml:space="preserve">B.3.1._1: https://dijital.trabzon.edu.tr/S/4950/mekan-yonetim-sistemi-mys</w:t>
        </w:r>
      </w:hyperlink>
    </w:p>
    <w:p>
      <w:pPr>
        <w:widowControl w:val="on"/>
        <w:pBdr/>
        <w:spacing w:before="240" w:after="240" w:line="240" w:lineRule="auto"/>
        <w:ind w:left="0" w:right="0"/>
        <w:jc w:val="left"/>
      </w:pPr>
      <w:hyperlink xmlns:r="http://schemas.openxmlformats.org/officeDocument/2006/relationships" r:id="rId7529672b8e28150cc" w:history="1">
        <w:r>
          <w:rPr>
            <w:rStyle w:val="DefaultParagraphFontPHPDOCX"/>
            <w:rFonts w:ascii="Times New Roman" w:hAnsi="Times New Roman" w:eastAsia="Times New Roman" w:cs="Times New Roman"/>
            <w:color w:val="0000FF"/>
            <w:sz w:val="24"/>
            <w:szCs w:val="24"/>
            <w:u w:val="single" w:color="000000"/>
          </w:rPr>
          <w:t xml:space="preserve">B.3.1._2: https://dijital.trabzon.edu.tr/S/4574/performans-veri-sistemi-pvs-projesi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B.3.2. Akademik destek hizmetleri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İlgili web sayfasında öğrenci danışmanları duyurulmuştur.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öğrencilerin akademik gelişimi ve kariyer planlaması süreçlerine ilişkin tanımlı ilke ve kurallar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229672b8e28153ae" w:history="1">
        <w:r>
          <w:rPr>
            <w:rStyle w:val="DefaultParagraphFontPHPDOCX"/>
            <w:rFonts w:ascii="Times New Roman" w:hAnsi="Times New Roman" w:eastAsia="Times New Roman" w:cs="Times New Roman"/>
            <w:color w:val="0000FF"/>
            <w:sz w:val="24"/>
            <w:szCs w:val="24"/>
            <w:u w:val="single" w:color="000000"/>
          </w:rPr>
          <w:t xml:space="preserve">B.3.2._1: https://ozelegitim.trabzon.edu.tr/Duyuru/6122/2023-2024-egitim-ogretim-yili-danisman-listesi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B.3.3. Tesis ve altyapılar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uygun nitelik ve nicelikte tesisler ve altyapı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uygun nitelik ve nicelikte tesisler ve altyapı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B.3.4. Dezavantajlı gruplar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 ün doğası gereği Dezavantajlı grupların eğitim olanaklarına erişimine yönelik uygulamalar izlenmekte ve dezavantajlı grupların görüşleri de alınarak iyileştirilmektedir. Dezavantajlı gruplar, aileleri ve öğretmenleri ile yapılan eğitimler, seminerler ve kongreler bölümümüz akademisyenleri tarafından takip edilmekte ve düzenlenmektedir.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Dezavantajlı grupların eğitim olanaklarına erişimine yönelik uygulamalar izlenmekte ve dezavantajlı grupların görüşleri de alınarak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206672b8e281589d" w:history="1">
        <w:r>
          <w:rPr>
            <w:rStyle w:val="DefaultParagraphFontPHPDOCX"/>
            <w:rFonts w:ascii="Times New Roman" w:hAnsi="Times New Roman" w:eastAsia="Times New Roman" w:cs="Times New Roman"/>
            <w:color w:val="0000FF"/>
            <w:sz w:val="24"/>
            <w:szCs w:val="24"/>
            <w:u w:val="single" w:color="000000"/>
          </w:rPr>
          <w:t xml:space="preserve">B.3.4._1: https://uoek2023.org/</w:t>
        </w:r>
      </w:hyperlink>
    </w:p>
    <w:p>
      <w:pPr>
        <w:widowControl w:val="on"/>
        <w:pBdr/>
        <w:spacing w:before="240" w:after="240" w:line="240" w:lineRule="auto"/>
        <w:ind w:left="0" w:right="0"/>
        <w:jc w:val="left"/>
      </w:pPr>
      <w:hyperlink xmlns:r="http://schemas.openxmlformats.org/officeDocument/2006/relationships" r:id="rId1500672b8e281590f" w:history="1">
        <w:r>
          <w:rPr>
            <w:rStyle w:val="DefaultParagraphFontPHPDOCX"/>
            <w:rFonts w:ascii="Times New Roman" w:hAnsi="Times New Roman" w:eastAsia="Times New Roman" w:cs="Times New Roman"/>
            <w:color w:val="0000FF"/>
            <w:sz w:val="24"/>
            <w:szCs w:val="24"/>
            <w:u w:val="single" w:color="000000"/>
          </w:rPr>
          <w:t xml:space="preserve">B.3.4._2: https://engelsiz.trabzon.edu.tr/</w:t>
        </w:r>
      </w:hyperlink>
    </w:p>
    <w:p>
      <w:pPr>
        <w:widowControl w:val="on"/>
        <w:pBdr/>
        <w:spacing w:before="240" w:after="240" w:line="240" w:lineRule="auto"/>
        <w:ind w:left="0" w:right="0"/>
        <w:jc w:val="left"/>
      </w:pPr>
      <w:hyperlink xmlns:r="http://schemas.openxmlformats.org/officeDocument/2006/relationships" r:id="rId3929672b8e2815982" w:history="1">
        <w:r>
          <w:rPr>
            <w:rStyle w:val="DefaultParagraphFontPHPDOCX"/>
            <w:rFonts w:ascii="Times New Roman" w:hAnsi="Times New Roman" w:eastAsia="Times New Roman" w:cs="Times New Roman"/>
            <w:color w:val="0000FF"/>
            <w:sz w:val="24"/>
            <w:szCs w:val="24"/>
            <w:u w:val="single" w:color="000000"/>
          </w:rPr>
          <w:t xml:space="preserve">B.3.4._3: https://ozelegitim.trabzon.edu.tr/Etkinlik</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B.3.5. Sosyal, kültürel, sportif faaliyetler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genelinde sosyal, kültürel ve sportif faaliyetler herkes tarafından erişilebilir ve bu faaliyetlerden fırsat eşitliğine dayalı olarak yararlanılmaktadır. Özel gereksinimli bireylere ilişkin farkındalığı arttırmak amacıyla çeşitli etkinlikler yapılmaktadır. Örneğin 3 Aralık Dünya Engelliler günü.</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sosyal, kültürel ve sportif faaliyetler erişilebilirdir ve bunlardan fırsat eşitliğine dayalı olarak yararlanılmaktadır.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634672b8e2815c6f" w:history="1">
        <w:r>
          <w:rPr>
            <w:rStyle w:val="DefaultParagraphFontPHPDOCX"/>
            <w:rFonts w:ascii="Times New Roman" w:hAnsi="Times New Roman" w:eastAsia="Times New Roman" w:cs="Times New Roman"/>
            <w:color w:val="0000FF"/>
            <w:sz w:val="24"/>
            <w:szCs w:val="24"/>
            <w:u w:val="single" w:color="000000"/>
          </w:rPr>
          <w:t xml:space="preserve">B.3.5._1: https://ozelegitim.trabzon.edu.tr/Duyuru/6509/3-aralik-dunya-engelliler-gunu-ailelerin-perspektifinden-down-sendromlu-bireylerin-egitimleri-konferansi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 Öğretim Kadrosu</w:t>
      </w:r>
      <w:r>
        <w:rPr>
          <w:rFonts w:ascii="Times New Roman" w:hAnsi="Times New Roman" w:eastAsia="Times New Roman" w:cs="Times New Roman"/>
          <w:b/>
          <w:bCs/>
          <w:color w:val="000000"/>
          <w:sz w:val="28"/>
          <w:szCs w:val="28"/>
        </w:rPr>
        <w:br/>
        <w:t xml:space="preserve">B.4.1. Atama, yükseltme ve görevlendirme kriterleri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tüm alanlar için tanımlı ve paydaşlarca bilinen atama, yükseltme ve görevlendirme kriterleri uygulanmakta ve karar almalarda (eğitim-öğretim kadrosunun işe alınması, atanması, yükseltilmesi ve ders görevlendirmeleri vb.)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tüm alanlar için tanımlı ve paydaşlarca bilinen atama, yükseltme ve görevlendirme kriterleri uygulanmakta ve karar almalarda (eğitim-öğretim kadrosunun işe alınması, atanması, yükseltilmesi ve ders görevlendirmeleri vb.)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375672b8e2815f9d" w:history="1">
        <w:r>
          <w:rPr>
            <w:rStyle w:val="DefaultParagraphFontPHPDOCX"/>
            <w:rFonts w:ascii="Times New Roman" w:hAnsi="Times New Roman" w:eastAsia="Times New Roman" w:cs="Times New Roman"/>
            <w:color w:val="0000FF"/>
            <w:sz w:val="24"/>
            <w:szCs w:val="24"/>
            <w:u w:val="single" w:color="000000"/>
          </w:rPr>
          <w:t xml:space="preserve">B.4.1._1: https://trabzon.edu.tr/Images/Uploads/YONERGELER/ogretimuyeyukselme.pdf</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B.4.2. Öğretim yetkinlikleri ve gelişimi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öğretim elemanlarının öğretim yetkinliğini geliştirmek üzere planlamalar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öğretim yetkinliğini geliştirmek üzere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B.4.3. Eğitim faaliyetlerine yönelik teşvik ve ödüllendirme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Öğretim kadrosuna yönelik teşvik ve ödüllendirilme mekanizmaları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Öğretim kadrosuna yönelik teşvik ve ödüllendirilme mekanizmaları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C. ARAŞTIRMA VE GELİŞTİRME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 Araştırma Süreçlerinin Yönetimi ve Araştırma Kaynakları</w:t>
      </w:r>
      <w:r>
        <w:rPr>
          <w:rFonts w:ascii="Times New Roman" w:hAnsi="Times New Roman" w:eastAsia="Times New Roman" w:cs="Times New Roman"/>
          <w:b/>
          <w:bCs/>
          <w:color w:val="000000"/>
          <w:sz w:val="28"/>
          <w:szCs w:val="28"/>
        </w:rPr>
        <w:br/>
        <w:t xml:space="preserve">C.1.1. Araştırma Süreçlerinin Yönetimi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araştırma süreçlerinin yönetimi ve organizasyonel yapısına ilişkin bir planlama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C.1.2. İç ve dış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araştırma ve geliştirme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araştırma ve geliştirme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C.1.3. Doktora programları ve doktora sonrası imkanlar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doktora programı ve doktora sonrası imkanları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 Araştırma Yetkinliği, İş birlikleri ve Destekler</w:t>
      </w:r>
      <w:r>
        <w:rPr>
          <w:rFonts w:ascii="Times New Roman" w:hAnsi="Times New Roman" w:eastAsia="Times New Roman" w:cs="Times New Roman"/>
          <w:b/>
          <w:bCs/>
          <w:color w:val="000000"/>
          <w:sz w:val="28"/>
          <w:szCs w:val="28"/>
        </w:rPr>
        <w:br/>
        <w:t xml:space="preserve">C.2.1. Araştırma yetkinlikleri ve gelişimi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genelinde öğretim elemanlarının araştırma yetkinliğinin geliştirilmesine yönelik uygulamalar yürütülmektedir. Üniversitemiz bünyesinde düzenlenen araştırma kültürü ve alt yapısının oluşturulmasına yönelik düzenlenen Tübitak projelerine akademisyenlerimizin ilgiisi ve katılımı yüksektir. Katıldıkları eğitimler sonrasında yapılan ve yapılması planlanan proje başvuruları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öğretim elemanlarının araştırma yetkinliğinin geliştirilmesine yönelik uygulamalar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238672b8e2816d19" w:history="1">
        <w:r>
          <w:rPr>
            <w:rStyle w:val="DefaultParagraphFontPHPDOCX"/>
            <w:rFonts w:ascii="Times New Roman" w:hAnsi="Times New Roman" w:eastAsia="Times New Roman" w:cs="Times New Roman"/>
            <w:color w:val="0000FF"/>
            <w:sz w:val="24"/>
            <w:szCs w:val="24"/>
            <w:u w:val="single" w:color="000000"/>
          </w:rPr>
          <w:t xml:space="preserve">C.2.1._1: https://www.trabzon.edu.tr/Etkinlik/1685/akademik-duzeyde-bilimsel-arastirma-projesi-yazma-egitimi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C.2.2. Ulusal ve uluslararası ortak programlar ve ortak araştırma birimleri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Bölümümüzde ulusal ortak programlarla (TÜBİTAK) yürütülen çalışmalar bulunmaktadır. Bu projeler bölümümüzde uygulanmaktadır.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ulusal ve uluslararası düzeyde ortak programlar ve ortak araştırma birimleri ile araştırma ağlarına katılım ve iş birlikleri kurma gibi çoklu araştırma faaliyetlerine yönelik planlamalar ve mekanizmalar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990672b8e2817006" w:history="1">
        <w:r>
          <w:rPr>
            <w:rStyle w:val="DefaultParagraphFontPHPDOCX"/>
            <w:rFonts w:ascii="Times New Roman" w:hAnsi="Times New Roman" w:eastAsia="Times New Roman" w:cs="Times New Roman"/>
            <w:color w:val="0000FF"/>
            <w:sz w:val="24"/>
            <w:szCs w:val="24"/>
            <w:u w:val="single" w:color="000000"/>
          </w:rPr>
          <w:t xml:space="preserve">C.2.2._1: https://ozelegitim.trabzon.edu.tr/Duyuru/4802/universitemizden-prof-dr-orhan-cakirogluna-tesekkur-belgesi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 Araştırma Performansı</w:t>
      </w:r>
      <w:r>
        <w:rPr>
          <w:rFonts w:ascii="Times New Roman" w:hAnsi="Times New Roman" w:eastAsia="Times New Roman" w:cs="Times New Roman"/>
          <w:b/>
          <w:bCs/>
          <w:color w:val="000000"/>
          <w:sz w:val="28"/>
          <w:szCs w:val="28"/>
        </w:rPr>
        <w:br/>
        <w:t xml:space="preserve">C.3.1. Araştırma performansının izlenmesi ve değerlendirilmesi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C.3.2. Öğretim elemanı/araştırmacı performansının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genelinde öğretim elemanlarının araştırma-geliştirme performansını izlemek ve değerlendirmek üzere oluşturulan mekanizmalar kullanılmaktadır. Kullanılan Performans veri sistemi ve Akdemik Teşvik yönergeleri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öğretim elemanlarının araştırma-geliştirme performansını izlemek ve değerlendirmek üzere oluşturulan mekanizmalar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374672b8e28174d9" w:history="1">
        <w:r>
          <w:rPr>
            <w:rStyle w:val="DefaultParagraphFontPHPDOCX"/>
            <w:rFonts w:ascii="Times New Roman" w:hAnsi="Times New Roman" w:eastAsia="Times New Roman" w:cs="Times New Roman"/>
            <w:color w:val="0000FF"/>
            <w:sz w:val="24"/>
            <w:szCs w:val="24"/>
            <w:u w:val="single" w:color="000000"/>
          </w:rPr>
          <w:t xml:space="preserve">C.3.2._1: https://personel.trabzon.edu.tr/S/3421/akademik-tesvik</w:t>
        </w:r>
      </w:hyperlink>
    </w:p>
    <w:p>
      <w:pPr>
        <w:widowControl w:val="on"/>
        <w:pBdr/>
        <w:spacing w:before="240" w:after="240" w:line="240" w:lineRule="auto"/>
        <w:ind w:left="0" w:right="0"/>
        <w:jc w:val="left"/>
      </w:pPr>
      <w:hyperlink xmlns:r="http://schemas.openxmlformats.org/officeDocument/2006/relationships" r:id="rId8526672b8e281754e" w:history="1">
        <w:r>
          <w:rPr>
            <w:rStyle w:val="DefaultParagraphFontPHPDOCX"/>
            <w:rFonts w:ascii="Times New Roman" w:hAnsi="Times New Roman" w:eastAsia="Times New Roman" w:cs="Times New Roman"/>
            <w:color w:val="0000FF"/>
            <w:sz w:val="24"/>
            <w:szCs w:val="24"/>
            <w:u w:val="single" w:color="000000"/>
          </w:rPr>
          <w:t xml:space="preserve">C.3.2._2: https://dijital.trabzon.edu.tr/S/4574/performans-veri-sistemi-pvs-projesi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D. TOPLUMSAL KATKI</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 Toplumsal Katkı Süreçlerinin Yönetimi ve Toplumsal Katkı Kaynakları</w:t>
      </w:r>
      <w:r>
        <w:rPr>
          <w:rFonts w:ascii="Times New Roman" w:hAnsi="Times New Roman" w:eastAsia="Times New Roman" w:cs="Times New Roman"/>
          <w:b/>
          <w:bCs/>
          <w:color w:val="000000"/>
          <w:sz w:val="28"/>
          <w:szCs w:val="28"/>
        </w:rPr>
        <w:br/>
        <w:t xml:space="preserve">D.1.1. Toplumsal Katkı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Toplumsal katkı amacıyla sivil toplum örgütleriyle işbirliği yapılmaktadır. bu kapsamda örneğin Trabzon Down Sendromlu bireye sahip ailelerden oluşan dernek temsilcileriyle farkındalık toplantıları yapılmıştır.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toplumsal katkı süreçlerinin yönetimi ve organizasyonel yapısı kurumsal tercihler yönünde uygulanmaktadır.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397672b8e28178e9" w:history="1">
        <w:r>
          <w:rPr>
            <w:rStyle w:val="DefaultParagraphFontPHPDOCX"/>
            <w:rFonts w:ascii="Times New Roman" w:hAnsi="Times New Roman" w:eastAsia="Times New Roman" w:cs="Times New Roman"/>
            <w:color w:val="0000FF"/>
            <w:sz w:val="24"/>
            <w:szCs w:val="24"/>
            <w:u w:val="single" w:color="000000"/>
          </w:rPr>
          <w:t xml:space="preserve">D.1.1._1: https://ozelegitim.trabzon.edu.tr/Duyuru/6509/3-aralik-dunya-engelliler-gunu-ailelerin-perspektifinden-down-sendromlu-bireylerin-egitimleri-konferansi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D.1.2.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toplumsal katkı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toplumsal katkı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D.2. Toplumsal Katkı Performansı</w:t>
      </w:r>
      <w:r>
        <w:rPr>
          <w:rFonts w:ascii="Times New Roman" w:hAnsi="Times New Roman" w:eastAsia="Times New Roman" w:cs="Times New Roman"/>
          <w:b/>
          <w:bCs/>
          <w:color w:val="000000"/>
          <w:sz w:val="28"/>
          <w:szCs w:val="28"/>
        </w:rPr>
        <w:br/>
        <w:t xml:space="preserve">D.2.1. Toplumsal katkı performansının izlenmesi ve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toplumsal katkı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SONUÇ VE DEĞERLENDİRME</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SONUÇ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Birim/Bölümün güçlü ve gelişmeye açık yönlerinin liderlik, yönetişim ve kalite; yönetişim modeli ve idari yapının  alt maddelerinin olgunlık düzeyleeri incelendiğinde 3, liderlik 3, kurumsal dönüşüm kapasitesi 2, iç kalite güvencesi mekanızmaları 2, kamuoyunu bilgilendirme ve hesap verebilirlik 3, misyon vizyon ve politikalar 2, stratejik amaçlar ve hedefler 3, performans yönetimi 3, bilgi yönetim sistemi 4 insan kaynakaları ve yönetimi 2, finansal yönetim 1, süreç yönetimi 4, iç ve dış paydaş katılımı 1, öğrenci geribildirimleri 1, mezun ilişkileri yönetimi 4, uluslararasılaşma ssüreçleri yönetimi 2, uluslararasılaşma kaynakları 1, uluslararasılaşma performansı 1 olduğu görülmüştür. Kurum iç değerlendirme raporunda; liderlik, performans yönetimi ve süreç yönetimi gibi alanlarda güçlü bir yapıya sahip olduğu izlenmektedir. Ancak, finansal yönetim ve insan kaynakları yönetimi gibi alanlarda düşük puanlar alındığınıgörülmektedir. Eksik olan bu alanların desteklenmesi, sürdürülebilir başarıya doğru ilerlemesini sağlayabilir.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Bölümün güçlü ve gelişmeye açık yönlerinin liderlik, yönetim ve kalite alt maddelerinin olgunlık düzeyleri incelendiğinde  yönetişim modeli ve idari yapının 3, liderlik 3, kurumsal dönüşüm kapasitesi 2, iç kalite güvencesi mekanızmaları 2, kamuoyunu bilgilendirme ve hesap verebilirlik 3, misyon vizyon ve politikalar 2, stratejik amaçlar ve hedefler 3, performans yönetimi 3, bilgi yönetim sistemi 4 insan kaynakaları ve yönetimi 2, finansal yönetim 1, süreç yönetimi 4, iç ve dış paydaş katılımı 1, öğrenci geribildirimleri 1, mezun ilişkileri yönetimi 4, uluslararasılaşma ssüreçleri yönetimi 2, uluslararasılaşma kaynakları 1, uluslararasılaşma performansı 1 olduğu görülmüştür. Kurum iç değerlendirme raporunda; liderlik, performans yönetimi ve süreç yönetimi gibi alanlarda güçlü bir yapıya sahip olduğu izlenmektedir. Ancak, finansal yönetim ve insan kaynakları yönetimi gibi alanlarda düşük puanlar alındığınıgörülmektedir. Eksik olan bu alanların desteklenmesi, sürdürülebilir başarıya doğru ilerlemesini sağlayabilir.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Bölümün güçlü ve gelişmeye açık yönlerinin eğitim ve öğretim alt maddelerinin olgunluk düzeyleri incelendiğinde programların tasarımı ve onayı 2, programın ders dağılım dengesi 4, ders kazanımlarının program çıktılarıyla uyumu 4, öğrenci iş yüküne dayalı ders tasarımı 4, programların izlenmesi ve güncellenmesi 3, eğitim ve öğretim süreçlerinin yönetimi 4, öğretim yöntem ve teknikleri 3, ölçme ve değerlendirme 3, öğrenci kabulü, önceki öğrenmenin tanınması ve kredillendirilmesi 4, yeterliklerin sertifikalandırılması ve diploma 3, öğrenme ortam ve kaynakları 4, akademik destek hizmetleri 2, tesis ve alt yapılar 1, dezavantajlı gruplar 4, sosyal kültürel sportif faaliyetler 3, atama, yükselteme ve görevlendirme kriterleri 3,  öğretim yetkinlikleri ve gelişimi 1, eğitim faaliyetlerine yönelik teşvik ve ödüllendirme 1 olduğu görülmüştür.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Bölümün güçlü ve gelişmeye açık yönlerinin  araştırma ve geliştirme alt maddelerinin olgunlık düzeyleri incelendiğinde araştırma süreçlerin yönetimi 1, iç ve dış kaynaklar 1, doktora programları ve doktora sonrası imkanlar 1, araştırma yetkinlikleri ve gelişimi 3, ulusal ve uluslararası ortak programlar ve ortak araştırma birimleri 2, araştırma performansının izlenmesi ve değerlendirilmesi 1, öğretim elemanı araştırmacı performansının değerlendirilmesi 3 olduğu görülmüştür.  Bölümün güçlü ve gelişmeye açık yönlerinin toplumsal katkı alt maddelerinin olgunlık düzeyleri incelendiğinde toplumsal katkı süreçlerinin yönetimi, 3 kaynaklar 1, toplumsal katkı performansının izlemesi ve değerlendirilmeis 1olduğu görülmüştür.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Bölümün güçlü ve gelişmeye açık yönlerinin toplumsal katkı alt maddelerinin olgunlık düzeyleri incelendiğinde toplumsal katkı süreçlerinin yönetimi 3 kaynaklar 1, toplumsal katkı performansının izlemesi ve değerlendirilmeis 1 olduğu görülmüştür.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5063">
    <w:multiLevelType w:val="hybridMultilevel"/>
    <w:lvl w:ilvl="0" w:tplc="82329533">
      <w:start w:val="1"/>
      <w:numFmt w:val="decimal"/>
      <w:lvlText w:val="%1."/>
      <w:lvlJc w:val="left"/>
      <w:pPr>
        <w:ind w:left="720" w:hanging="360"/>
      </w:pPr>
    </w:lvl>
    <w:lvl w:ilvl="1" w:tplc="82329533" w:tentative="1">
      <w:start w:val="1"/>
      <w:numFmt w:val="lowerLetter"/>
      <w:lvlText w:val="%2."/>
      <w:lvlJc w:val="left"/>
      <w:pPr>
        <w:ind w:left="1440" w:hanging="360"/>
      </w:pPr>
    </w:lvl>
    <w:lvl w:ilvl="2" w:tplc="82329533" w:tentative="1">
      <w:start w:val="1"/>
      <w:numFmt w:val="lowerRoman"/>
      <w:lvlText w:val="%3."/>
      <w:lvlJc w:val="right"/>
      <w:pPr>
        <w:ind w:left="2160" w:hanging="180"/>
      </w:pPr>
    </w:lvl>
    <w:lvl w:ilvl="3" w:tplc="82329533" w:tentative="1">
      <w:start w:val="1"/>
      <w:numFmt w:val="decimal"/>
      <w:lvlText w:val="%4."/>
      <w:lvlJc w:val="left"/>
      <w:pPr>
        <w:ind w:left="2880" w:hanging="360"/>
      </w:pPr>
    </w:lvl>
    <w:lvl w:ilvl="4" w:tplc="82329533" w:tentative="1">
      <w:start w:val="1"/>
      <w:numFmt w:val="lowerLetter"/>
      <w:lvlText w:val="%5."/>
      <w:lvlJc w:val="left"/>
      <w:pPr>
        <w:ind w:left="3600" w:hanging="360"/>
      </w:pPr>
    </w:lvl>
    <w:lvl w:ilvl="5" w:tplc="82329533" w:tentative="1">
      <w:start w:val="1"/>
      <w:numFmt w:val="lowerRoman"/>
      <w:lvlText w:val="%6."/>
      <w:lvlJc w:val="right"/>
      <w:pPr>
        <w:ind w:left="4320" w:hanging="180"/>
      </w:pPr>
    </w:lvl>
    <w:lvl w:ilvl="6" w:tplc="82329533" w:tentative="1">
      <w:start w:val="1"/>
      <w:numFmt w:val="decimal"/>
      <w:lvlText w:val="%7."/>
      <w:lvlJc w:val="left"/>
      <w:pPr>
        <w:ind w:left="5040" w:hanging="360"/>
      </w:pPr>
    </w:lvl>
    <w:lvl w:ilvl="7" w:tplc="82329533" w:tentative="1">
      <w:start w:val="1"/>
      <w:numFmt w:val="lowerLetter"/>
      <w:lvlText w:val="%8."/>
      <w:lvlJc w:val="left"/>
      <w:pPr>
        <w:ind w:left="5760" w:hanging="360"/>
      </w:pPr>
    </w:lvl>
    <w:lvl w:ilvl="8" w:tplc="82329533" w:tentative="1">
      <w:start w:val="1"/>
      <w:numFmt w:val="lowerRoman"/>
      <w:lvlText w:val="%9."/>
      <w:lvlJc w:val="right"/>
      <w:pPr>
        <w:ind w:left="6480" w:hanging="180"/>
      </w:pPr>
    </w:lvl>
  </w:abstractNum>
  <w:abstractNum w:abstractNumId="25062">
    <w:multiLevelType w:val="hybridMultilevel"/>
    <w:lvl w:ilvl="0" w:tplc="536012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62">
    <w:abstractNumId w:val="25062"/>
  </w:num>
  <w:num w:numId="25063">
    <w:abstractNumId w:val="250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28338828" Type="http://schemas.microsoft.com/office/2011/relationships/commentsExtended" Target="commentsExtended.xml"/><Relationship Id="rId1626672b8e280f9e6" Type="http://schemas.openxmlformats.org/officeDocument/2006/relationships/hyperlink" Target="https://ozelegitim.trabzon.edu.tr/Personel/Akademik/5178" TargetMode="External"/><Relationship Id="rId6072672b8e280fcef" Type="http://schemas.openxmlformats.org/officeDocument/2006/relationships/hyperlink" Target="https://ozelegitim.trabzon.edu.tr/Duyuru" TargetMode="External"/><Relationship Id="rId5946672b8e280ffe4" Type="http://schemas.openxmlformats.org/officeDocument/2006/relationships/hyperlink" Target="https://ubys.trabzon.edu.tr/AIS/OutcomeBasedLearning/Home/Index?id=VBajjvRmf0p3Vp1x0oGKMQ!xGGx!!xGGx!&amp;culture=tr-TR" TargetMode="External"/><Relationship Id="rId5371672b8e281005b" Type="http://schemas.openxmlformats.org/officeDocument/2006/relationships/hyperlink" Target="https://ubys.trabzon.edu.tr/AIS/OutcomeBasedLearning/Home/Index?id=VBajjvRmf0p3Vp1x0oGKMQ!xGGx!!xGGx!&amp;culture=tr-TR" TargetMode="External"/><Relationship Id="rId5646672b8e28100d1" Type="http://schemas.openxmlformats.org/officeDocument/2006/relationships/hyperlink" Target="https://kidr.trabzon.edu.tr/indir.php?yol=./dosyayukle/5fca838a6a1274338044ad79d3e5ef09.PDF&amp;yeni=A.1.3._3%3A+%5B3%5D+A.1.3.+%C3%A7ift_anadal_fyk" TargetMode="External"/><Relationship Id="rId8310672b8e28103c5" Type="http://schemas.openxmlformats.org/officeDocument/2006/relationships/hyperlink" Target="https://kidr.trabzon.edu.tr/indir.php?yol=./dosyayukle/028757fc9f1db6e6aaa284ec196f671a.docx&amp;yeni=A.1.4._1%3A+%5B2%5D+A.1.4.+faaliyet_raporu" TargetMode="External"/><Relationship Id="rId7834672b8e28106e8" Type="http://schemas.openxmlformats.org/officeDocument/2006/relationships/hyperlink" Target="https://ozelegitim.trabzon.edu.tr/" TargetMode="External"/><Relationship Id="rId2273672b8e2810a1c" Type="http://schemas.openxmlformats.org/officeDocument/2006/relationships/hyperlink" Target="https://ozelegitim.trabzon.edu.tr/S/1165/genel-bilgiler" TargetMode="External"/><Relationship Id="rId7782672b8e2810d09" Type="http://schemas.openxmlformats.org/officeDocument/2006/relationships/hyperlink" Target="https://kidr.trabzon.edu.tr/indir.php?yol=./dosyayukle/558bf1d83733743c8f5d0612ff8e8226.xlsx&amp;yeni=A.2.2._1%3A+%5B3%5D+A.2.2.+stratejik_plan" TargetMode="External"/><Relationship Id="rId8114672b8e2810ff6" Type="http://schemas.openxmlformats.org/officeDocument/2006/relationships/hyperlink" Target="https://kidr.trabzon.edu.tr/indir.php?yol=./dosyayukle/987e028032530ce9acc40bf6448fd120.xlsx&amp;yeni=A.2.3._1%3A+Performans+G%C3%B6stergeleri" TargetMode="External"/><Relationship Id="rId5274672b8e2811327" Type="http://schemas.openxmlformats.org/officeDocument/2006/relationships/hyperlink" Target="https://ubys.trabzon.edu.tr/" TargetMode="External"/><Relationship Id="rId2472672b8e281139a" Type="http://schemas.openxmlformats.org/officeDocument/2006/relationships/hyperlink" Target="https://online.trabzon.edu.tr/#popup" TargetMode="External"/><Relationship Id="rId4009672b8e281140d" Type="http://schemas.openxmlformats.org/officeDocument/2006/relationships/hyperlink" Target="https://ofinaf.trabzon.edu.tr/" TargetMode="External"/><Relationship Id="rId1201672b8e28116f9" Type="http://schemas.openxmlformats.org/officeDocument/2006/relationships/hyperlink" Target="https://www.trabzon.edu.tr/Duyuru/6581/akademik-personel-alim-ilani" TargetMode="External"/><Relationship Id="rId9161672b8e2811c12" Type="http://schemas.openxmlformats.org/officeDocument/2006/relationships/hyperlink" Target="https://uzem.trabzon.edu.tr/" TargetMode="External"/><Relationship Id="rId3597672b8e2811c87" Type="http://schemas.openxmlformats.org/officeDocument/2006/relationships/hyperlink" Target="https://kalite.trabzon.edu.tr/" TargetMode="External"/><Relationship Id="rId2167672b8e28123f6" Type="http://schemas.openxmlformats.org/officeDocument/2006/relationships/hyperlink" Target="https://ubys.trabzon.edu.tr/GTS/Portal/Home/Index" TargetMode="External"/><Relationship Id="rId8100672b8e281273b" Type="http://schemas.openxmlformats.org/officeDocument/2006/relationships/hyperlink" Target="https://kalite.trabzon.edu.tr/S/500/uluslararasilasma" TargetMode="External"/><Relationship Id="rId9184672b8e28127b8" Type="http://schemas.openxmlformats.org/officeDocument/2006/relationships/hyperlink" Target="https://kidr.trabzon.edu.tr/indir.php?yol=./dosyayukle/c0f28d8ac850f66edd40802d0ef9fa15.pdf&amp;yeni=A.5.1._2%3A+%282%29+A.5.1.+FYK_KARARI" TargetMode="External"/><Relationship Id="rId2155672b8e281307b" Type="http://schemas.openxmlformats.org/officeDocument/2006/relationships/hyperlink" Target="https://ubys.trabzon.edu.tr/AIS/OutcomeBasedLearning/Home/Index?culture=tr-TR" TargetMode="External"/><Relationship Id="rId4384672b8e281337e" Type="http://schemas.openxmlformats.org/officeDocument/2006/relationships/hyperlink" Target="https://ubys.trabzon.edu.tr/AIS/OutcomeBasedLearning/Home/Index?id=VBajjvRmf0p3Vp1x0oGKMQ!xGGx!!xGGx!&amp;culture=tr-TR" TargetMode="External"/><Relationship Id="rId6750672b8e28133f6" Type="http://schemas.openxmlformats.org/officeDocument/2006/relationships/hyperlink" Target="https://ozelegitim.trabzon.edu.tr/Duyuru/6783/2023-2024-egitim-ogretim-yili-bahar-donemi-lisans-ders-programi" TargetMode="External"/><Relationship Id="rId5004672b8e281346d" Type="http://schemas.openxmlformats.org/officeDocument/2006/relationships/hyperlink" Target="https://ozelegitim.trabzon.edu.tr/Duyuru/6782/2023-2024-egitim-ogretim-yili-bahar-donemi-yuksek-lisans-ders-programi" TargetMode="External"/><Relationship Id="rId7517672b8e2813760" Type="http://schemas.openxmlformats.org/officeDocument/2006/relationships/hyperlink" Target="https://ubys.trabzon.edu.tr/AIS/OutcomeBasedLearning/Home/Index?id=VBajjvRmf0p3Vp1x0oGKMQ!xGGx!!xGGx!&amp;culture=tr-TR" TargetMode="External"/><Relationship Id="rId6264672b8e2813a58" Type="http://schemas.openxmlformats.org/officeDocument/2006/relationships/hyperlink" Target="https://ubys.trabzon.edu.tr/AIS/OutcomeBasedLearning/Home/Index?culture=tr-TR" TargetMode="External"/><Relationship Id="rId2011672b8e2813d43" Type="http://schemas.openxmlformats.org/officeDocument/2006/relationships/hyperlink" Target="https://ubys.trabzon.edu.tr/AIS/OutcomeBasedLearning/Home/Index?culture=tr-TR" TargetMode="External"/><Relationship Id="rId1923672b8e2814031" Type="http://schemas.openxmlformats.org/officeDocument/2006/relationships/hyperlink" Target="https://trabzon.edu.tr/S/4289/akademik-takvim" TargetMode="External"/><Relationship Id="rId5796672b8e28140a5" Type="http://schemas.openxmlformats.org/officeDocument/2006/relationships/hyperlink" Target="https://trabzon.edu.tr/Images/Uploads/Esaslar/basarinotu.pdf" TargetMode="External"/><Relationship Id="rId5492672b8e2814119" Type="http://schemas.openxmlformats.org/officeDocument/2006/relationships/hyperlink" Target="https://ubys.trabzon.edu.tr/" TargetMode="External"/><Relationship Id="rId1316672b8e281444c" Type="http://schemas.openxmlformats.org/officeDocument/2006/relationships/hyperlink" Target="https://ubys.trabzon.edu.tr/AIS/OutcomeBasedLearning/Home/Index?id=VBajjvRmf0p3Vp1x0oGKMQ!xGGx!!xGGx!&amp;culture=tr-TR" TargetMode="External"/><Relationship Id="rId7478672b8e2814733" Type="http://schemas.openxmlformats.org/officeDocument/2006/relationships/hyperlink" Target="https://ubys.trabzon.edu.tr/AIS/OutcomeBasedLearning/Home/Index?id=VBajjvRmf0p3Vp1x0oGKMQ!xGGx!!xGGx!&amp;culture=tr-TR" TargetMode="External"/><Relationship Id="rId1090672b8e2814a1f" Type="http://schemas.openxmlformats.org/officeDocument/2006/relationships/hyperlink" Target="https://kidr.trabzon.edu.tr/indir.php?yol=./dosyayukle/aa6cdcf4d7af05a5ff7083b8b76faf95.pdf&amp;yeni=B.2.3._1%3A+%284%29+B.2.3.y%C3%B6nerge" TargetMode="External"/><Relationship Id="rId9511672b8e2814d19" Type="http://schemas.openxmlformats.org/officeDocument/2006/relationships/hyperlink" Target="https://ubys.trabzon.edu.tr/AIS/OutcomeBasedLearning/Home/Index?id=VBajjvRmf0p3Vp1x0oGKMQ!xGGx!!xGGx!&amp;culture=tr-TR" TargetMode="External"/><Relationship Id="rId1803672b8e2815058" Type="http://schemas.openxmlformats.org/officeDocument/2006/relationships/hyperlink" Target="https://dijital.trabzon.edu.tr/S/4950/mekan-yonetim-sistemi-mys" TargetMode="External"/><Relationship Id="rId7529672b8e28150cc" Type="http://schemas.openxmlformats.org/officeDocument/2006/relationships/hyperlink" Target="https://dijital.trabzon.edu.tr/S/4574/performans-veri-sistemi-pvs-projesi" TargetMode="External"/><Relationship Id="rId2229672b8e28153ae" Type="http://schemas.openxmlformats.org/officeDocument/2006/relationships/hyperlink" Target="https://ozelegitim.trabzon.edu.tr/Duyuru/6122/2023-2024-egitim-ogretim-yili-danisman-listesi" TargetMode="External"/><Relationship Id="rId3206672b8e281589d" Type="http://schemas.openxmlformats.org/officeDocument/2006/relationships/hyperlink" Target="https://uoek2023.org/" TargetMode="External"/><Relationship Id="rId1500672b8e281590f" Type="http://schemas.openxmlformats.org/officeDocument/2006/relationships/hyperlink" Target="https://engelsiz.trabzon.edu.tr/" TargetMode="External"/><Relationship Id="rId3929672b8e2815982" Type="http://schemas.openxmlformats.org/officeDocument/2006/relationships/hyperlink" Target="https://ozelegitim.trabzon.edu.tr/Etkinlik" TargetMode="External"/><Relationship Id="rId1634672b8e2815c6f" Type="http://schemas.openxmlformats.org/officeDocument/2006/relationships/hyperlink" Target="https://ozelegitim.trabzon.edu.tr/Duyuru/6509/3-aralik-dunya-engelliler-gunu-ailelerin-perspektifinden-down-sendromlu-bireylerin-egitimleri-konferansi" TargetMode="External"/><Relationship Id="rId4375672b8e2815f9d" Type="http://schemas.openxmlformats.org/officeDocument/2006/relationships/hyperlink" Target="https://trabzon.edu.tr/Images/Uploads/YONERGELER/ogretimuyeyukselme.pdf" TargetMode="External"/><Relationship Id="rId7238672b8e2816d19" Type="http://schemas.openxmlformats.org/officeDocument/2006/relationships/hyperlink" Target="https://www.trabzon.edu.tr/Etkinlik/1685/akademik-duzeyde-bilimsel-arastirma-projesi-yazma-egitimi" TargetMode="External"/><Relationship Id="rId3990672b8e2817006" Type="http://schemas.openxmlformats.org/officeDocument/2006/relationships/hyperlink" Target="https://ozelegitim.trabzon.edu.tr/Duyuru/4802/universitemizden-prof-dr-orhan-cakirogluna-tesekkur-belgesi" TargetMode="External"/><Relationship Id="rId2374672b8e28174d9" Type="http://schemas.openxmlformats.org/officeDocument/2006/relationships/hyperlink" Target="https://personel.trabzon.edu.tr/S/3421/akademik-tesvik" TargetMode="External"/><Relationship Id="rId8526672b8e281754e" Type="http://schemas.openxmlformats.org/officeDocument/2006/relationships/hyperlink" Target="https://dijital.trabzon.edu.tr/S/4574/performans-veri-sistemi-pvs-projesi" TargetMode="External"/><Relationship Id="rId3397672b8e28178e9" Type="http://schemas.openxmlformats.org/officeDocument/2006/relationships/hyperlink" Target="https://ozelegitim.trabzon.edu.tr/Duyuru/6509/3-aralik-dunya-engelliler-gunu-ailelerin-perspektifinden-down-sendromlu-bireylerin-egitimleri-konferansi"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